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8" w:type="dxa"/>
        <w:tblInd w:w="-85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90"/>
        <w:gridCol w:w="3163"/>
        <w:gridCol w:w="4111"/>
        <w:gridCol w:w="2217"/>
        <w:gridCol w:w="37"/>
      </w:tblGrid>
      <w:tr w:rsidR="00446EAC" w:rsidRPr="00523DF6" w14:paraId="468538D0" w14:textId="77777777" w:rsidTr="00833C8D">
        <w:trPr>
          <w:gridAfter w:val="1"/>
          <w:wAfter w:w="37" w:type="dxa"/>
          <w:trHeight w:val="26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</w:tcPr>
          <w:p w14:paraId="71747DE9" w14:textId="76C469D0" w:rsidR="00446EAC" w:rsidRPr="00523DF6" w:rsidRDefault="00446EAC" w:rsidP="00446EAC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</w:tcPr>
          <w:p w14:paraId="1D0F5486" w14:textId="681C36D6" w:rsidR="00446EAC" w:rsidRPr="00523DF6" w:rsidRDefault="00446EAC" w:rsidP="00446EAC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Nominācijas nosaukums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</w:tcPr>
          <w:p w14:paraId="702A5C56" w14:textId="1D70ADB3" w:rsidR="00446EAC" w:rsidRPr="00523DF6" w:rsidRDefault="00446EAC" w:rsidP="00446EAC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Uzņēmuma nosaukums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24255045" w14:textId="06C46C78" w:rsidR="00446EAC" w:rsidRPr="00523DF6" w:rsidRDefault="00446EAC" w:rsidP="00446EAC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Pagasts/Pilsēta</w:t>
            </w:r>
          </w:p>
        </w:tc>
      </w:tr>
      <w:tr w:rsidR="00446EAC" w:rsidRPr="00523DF6" w14:paraId="6B359BC7" w14:textId="77777777" w:rsidTr="00833C8D">
        <w:trPr>
          <w:gridAfter w:val="1"/>
          <w:wAfter w:w="37" w:type="dxa"/>
          <w:trHeight w:val="316"/>
        </w:trPr>
        <w:tc>
          <w:tcPr>
            <w:tcW w:w="10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7D31" w:themeFill="accent2"/>
          </w:tcPr>
          <w:p w14:paraId="5563A81F" w14:textId="1C20BA44" w:rsidR="00446EAC" w:rsidRPr="00446EAC" w:rsidRDefault="00446EAC" w:rsidP="00833C8D">
            <w:pPr>
              <w:pStyle w:val="TableContents"/>
              <w:spacing w:line="240" w:lineRule="exact"/>
              <w:ind w:right="3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6EAC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  <w:tr w:rsidR="00446EAC" w:rsidRPr="00523DF6" w14:paraId="73185AF4" w14:textId="77777777" w:rsidTr="00833C8D">
        <w:trPr>
          <w:gridAfter w:val="1"/>
          <w:wAfter w:w="37" w:type="dxa"/>
          <w:trHeight w:val="39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2A61E6D" w14:textId="379A2182" w:rsidR="00446EAC" w:rsidRPr="00EC0FDE" w:rsidRDefault="00446EAC" w:rsidP="00EC0FDE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9E9FC43" w14:textId="0507C9D3" w:rsidR="00446EAC" w:rsidRPr="00EC0FDE" w:rsidRDefault="00446EAC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Gada lauksaimnieks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07F66D0" w14:textId="21A510E6" w:rsidR="00446EAC" w:rsidRPr="00EC0FDE" w:rsidRDefault="00446EAC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  <w:color w:val="000000" w:themeColor="text1"/>
              </w:rPr>
              <w:t>ŪDRI z/s – Raitis Boriss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82D8E" w14:textId="53E677A5" w:rsidR="00446EAC" w:rsidRPr="00EC0FDE" w:rsidRDefault="00446EAC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Šķilbēnu pagasts</w:t>
            </w:r>
          </w:p>
        </w:tc>
      </w:tr>
      <w:tr w:rsidR="00446EAC" w:rsidRPr="00523DF6" w14:paraId="06D6339E" w14:textId="77777777" w:rsidTr="00833C8D">
        <w:trPr>
          <w:gridAfter w:val="1"/>
          <w:wAfter w:w="37" w:type="dxa"/>
          <w:trHeight w:val="29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8662F97" w14:textId="0D93E888" w:rsidR="00446EAC" w:rsidRPr="00EC0FDE" w:rsidRDefault="00EC0FDE" w:rsidP="00EC0FDE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3C6B87" w14:textId="4BC48B3A" w:rsidR="00446EAC" w:rsidRPr="00EC0FDE" w:rsidRDefault="00446EAC" w:rsidP="00EC0FDE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C0FDE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Novada tēla popularizētājs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FF5F24F" w14:textId="7105442E" w:rsidR="00446EAC" w:rsidRPr="00EC0FDE" w:rsidRDefault="00446EAC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  <w:color w:val="000000" w:themeColor="text1"/>
              </w:rPr>
              <w:t>KOTIŅI, z/s – Aldis Ločmelis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D997E" w14:textId="5535A28F" w:rsidR="00446EAC" w:rsidRPr="00EC0FDE" w:rsidRDefault="00446EAC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Šķilbēnu pagasts</w:t>
            </w:r>
          </w:p>
        </w:tc>
      </w:tr>
      <w:tr w:rsidR="00446EAC" w:rsidRPr="00523DF6" w14:paraId="56A34D77" w14:textId="77777777" w:rsidTr="00833C8D">
        <w:trPr>
          <w:gridAfter w:val="1"/>
          <w:wAfter w:w="37" w:type="dxa"/>
          <w:trHeight w:val="53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3414882" w14:textId="51D0A491" w:rsidR="00446EAC" w:rsidRPr="00EC0FDE" w:rsidRDefault="00EC0FDE" w:rsidP="00EC0FDE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A8747F0" w14:textId="65C67DF7" w:rsidR="00446EAC" w:rsidRPr="00EC0FDE" w:rsidRDefault="00446EAC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Gada jaunais uzņēmējs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2DFC28B" w14:textId="4243F9F9" w:rsidR="00446EAC" w:rsidRPr="00EC0FDE" w:rsidRDefault="00446EAC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  <w:color w:val="000000" w:themeColor="text1"/>
              </w:rPr>
              <w:t>ATBALSTA MĀJA BRĪVUPES, SIA- valdes locekle Ingrīda Supe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71EBE" w14:textId="097BDD3E" w:rsidR="00446EAC" w:rsidRPr="00EC0FDE" w:rsidRDefault="00446EAC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Kubulu pagasts</w:t>
            </w:r>
          </w:p>
        </w:tc>
      </w:tr>
      <w:tr w:rsidR="00446EAC" w:rsidRPr="00523DF6" w14:paraId="7949C4DF" w14:textId="77777777" w:rsidTr="00833C8D">
        <w:trPr>
          <w:gridAfter w:val="1"/>
          <w:wAfter w:w="37" w:type="dxa"/>
          <w:trHeight w:val="53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1DFC464" w14:textId="3C420DF8" w:rsidR="00446EAC" w:rsidRPr="00EC0FDE" w:rsidRDefault="00EC0FDE" w:rsidP="00EC0FDE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FB2EE4E" w14:textId="77777777" w:rsidR="00446EAC" w:rsidRPr="00EC0FDE" w:rsidRDefault="00446EAC" w:rsidP="00EC0FD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0FDE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Gada pakalpojumu sniedzējs</w:t>
            </w:r>
          </w:p>
          <w:p w14:paraId="107E1B54" w14:textId="77777777" w:rsidR="00446EAC" w:rsidRPr="00EC0FDE" w:rsidRDefault="00446EAC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0EB27AD" w14:textId="2D6610E6" w:rsidR="00446EAC" w:rsidRPr="00EC0FDE" w:rsidRDefault="00446EAC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  <w:color w:val="000000" w:themeColor="text1"/>
              </w:rPr>
              <w:t xml:space="preserve">VECPILS1, z/s- īpašnieks Uldis </w:t>
            </w:r>
            <w:proofErr w:type="spellStart"/>
            <w:r w:rsidRPr="00EC0FDE">
              <w:rPr>
                <w:rFonts w:ascii="Times New Roman" w:hAnsi="Times New Roman" w:cs="Times New Roman"/>
                <w:color w:val="000000" w:themeColor="text1"/>
              </w:rPr>
              <w:t>Kindzulis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E0098" w14:textId="4CBAB7BD" w:rsidR="00446EAC" w:rsidRPr="00EC0FDE" w:rsidRDefault="00446EAC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Bērzpils pagasts</w:t>
            </w:r>
          </w:p>
        </w:tc>
      </w:tr>
      <w:tr w:rsidR="00446EAC" w:rsidRPr="00523DF6" w14:paraId="3A95617E" w14:textId="77777777" w:rsidTr="00833C8D">
        <w:trPr>
          <w:gridAfter w:val="1"/>
          <w:wAfter w:w="37" w:type="dxa"/>
          <w:trHeight w:val="53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8741EDF" w14:textId="2D4EC500" w:rsidR="00446EAC" w:rsidRPr="00EC0FDE" w:rsidRDefault="00EC0FDE" w:rsidP="00EC0FDE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F16665D" w14:textId="77777777" w:rsidR="00446EAC" w:rsidRPr="00EC0FDE" w:rsidRDefault="00446EAC" w:rsidP="00EC0FD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0FDE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Gada pakalpojumu sniedzējs</w:t>
            </w:r>
          </w:p>
          <w:p w14:paraId="79D1484B" w14:textId="77777777" w:rsidR="00446EAC" w:rsidRPr="00EC0FDE" w:rsidRDefault="00446EAC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C8B12F1" w14:textId="77777777" w:rsidR="00446EAC" w:rsidRPr="00EC0FDE" w:rsidRDefault="00446EAC" w:rsidP="00EC0FDE">
            <w:pPr>
              <w:tabs>
                <w:tab w:val="left" w:pos="319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EC0FDE">
              <w:rPr>
                <w:rFonts w:ascii="Times New Roman" w:hAnsi="Times New Roman" w:cs="Times New Roman"/>
                <w:color w:val="000000" w:themeColor="text1"/>
              </w:rPr>
              <w:t xml:space="preserve">Picērija "Zebra" </w:t>
            </w:r>
          </w:p>
          <w:p w14:paraId="6CCF6C0A" w14:textId="7E6296AA" w:rsidR="00446EAC" w:rsidRPr="00EC0FDE" w:rsidRDefault="00446EAC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  <w:color w:val="000000" w:themeColor="text1"/>
              </w:rPr>
              <w:t>KL 89, SIA -valdes locekle Kristīne Ločmele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0B324" w14:textId="0C0678B8" w:rsidR="00446EAC" w:rsidRPr="00EC0FDE" w:rsidRDefault="00446EAC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Balvi</w:t>
            </w:r>
          </w:p>
        </w:tc>
      </w:tr>
      <w:tr w:rsidR="00446EAC" w:rsidRPr="00523DF6" w14:paraId="6410B020" w14:textId="77777777" w:rsidTr="00833C8D">
        <w:trPr>
          <w:gridAfter w:val="1"/>
          <w:wAfter w:w="37" w:type="dxa"/>
          <w:trHeight w:val="33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E892372" w14:textId="0A8020FE" w:rsidR="00446EAC" w:rsidRPr="00EC0FDE" w:rsidRDefault="00EC0FDE" w:rsidP="00EC0FDE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E21C173" w14:textId="50439E01" w:rsidR="00446EAC" w:rsidRPr="00EC0FDE" w:rsidRDefault="00446EAC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Gada tirgotājs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0074E7E" w14:textId="43F5A995" w:rsidR="00446EAC" w:rsidRPr="00EC0FDE" w:rsidRDefault="00EC0FDE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  <w:color w:val="000000" w:themeColor="text1"/>
              </w:rPr>
              <w:t>Studija Azote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AF909" w14:textId="32D2FC85" w:rsidR="00446EAC" w:rsidRPr="00EC0FDE" w:rsidRDefault="00EC0FDE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Balvi</w:t>
            </w:r>
          </w:p>
        </w:tc>
      </w:tr>
      <w:tr w:rsidR="00446EAC" w:rsidRPr="00523DF6" w14:paraId="09D88F41" w14:textId="77777777" w:rsidTr="00833C8D">
        <w:trPr>
          <w:gridAfter w:val="1"/>
          <w:wAfter w:w="37" w:type="dxa"/>
          <w:trHeight w:val="35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B52E338" w14:textId="3980E88C" w:rsidR="00446EAC" w:rsidRPr="00EC0FDE" w:rsidRDefault="00EC0FDE" w:rsidP="00EC0FDE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5E39843" w14:textId="4E1E1F43" w:rsidR="00446EAC" w:rsidRPr="00EC0FDE" w:rsidRDefault="00EC0FDE" w:rsidP="00EC0FDE">
            <w:pPr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eastAsia="Calibri" w:hAnsi="Times New Roman" w:cs="Times New Roman"/>
                <w:color w:val="000000" w:themeColor="text1"/>
                <w:lang w:eastAsia="lv-LV"/>
              </w:rPr>
              <w:t xml:space="preserve">Gada mājražotājs/ amatnieks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7550FAB" w14:textId="1FF21B76" w:rsidR="00446EAC" w:rsidRPr="00EC0FDE" w:rsidRDefault="00EC0FDE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bookmarkStart w:id="0" w:name="_Hlk88484015"/>
            <w:r w:rsidRPr="00EC0FDE">
              <w:rPr>
                <w:rFonts w:ascii="Times New Roman" w:hAnsi="Times New Roman" w:cs="Times New Roman"/>
                <w:color w:val="000000" w:themeColor="text1"/>
              </w:rPr>
              <w:t xml:space="preserve">Anneles zeme, SIA – Annele </w:t>
            </w:r>
            <w:proofErr w:type="spellStart"/>
            <w:r w:rsidRPr="00EC0FDE">
              <w:rPr>
                <w:rFonts w:ascii="Times New Roman" w:hAnsi="Times New Roman" w:cs="Times New Roman"/>
                <w:color w:val="000000" w:themeColor="text1"/>
              </w:rPr>
              <w:t>Slišāne</w:t>
            </w:r>
            <w:bookmarkEnd w:id="0"/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6D7FC" w14:textId="1B64F4D5" w:rsidR="00446EAC" w:rsidRPr="00EC0FDE" w:rsidRDefault="00EC0FDE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Šķilbēnu pagasts</w:t>
            </w:r>
          </w:p>
        </w:tc>
      </w:tr>
      <w:tr w:rsidR="00446EAC" w:rsidRPr="00523DF6" w14:paraId="059183E4" w14:textId="77777777" w:rsidTr="00833C8D">
        <w:trPr>
          <w:gridAfter w:val="1"/>
          <w:wAfter w:w="37" w:type="dxa"/>
          <w:trHeight w:val="53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563E105" w14:textId="639BE564" w:rsidR="00446EAC" w:rsidRPr="00EC0FDE" w:rsidRDefault="00EC0FDE" w:rsidP="00EC0FDE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3BC651D" w14:textId="2842628F" w:rsidR="00446EAC" w:rsidRPr="00EC0FDE" w:rsidRDefault="00EC0FDE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Gada ģimenes uzņēmums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D8003BF" w14:textId="4976867A" w:rsidR="00446EAC" w:rsidRPr="00EC0FDE" w:rsidRDefault="00EC0FDE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EC0FDE">
              <w:rPr>
                <w:rFonts w:ascii="Times New Roman" w:hAnsi="Times New Roman" w:cs="Times New Roman"/>
                <w:color w:val="000000" w:themeColor="text1"/>
              </w:rPr>
              <w:t>Krūmijs</w:t>
            </w:r>
            <w:proofErr w:type="spellEnd"/>
            <w:r w:rsidRPr="00EC0FDE">
              <w:rPr>
                <w:rFonts w:ascii="Times New Roman" w:hAnsi="Times New Roman" w:cs="Times New Roman"/>
                <w:color w:val="000000" w:themeColor="text1"/>
              </w:rPr>
              <w:t xml:space="preserve">, SIA- valdes loceklis Jānis </w:t>
            </w:r>
            <w:proofErr w:type="spellStart"/>
            <w:r w:rsidRPr="00EC0FDE">
              <w:rPr>
                <w:rFonts w:ascii="Times New Roman" w:hAnsi="Times New Roman" w:cs="Times New Roman"/>
                <w:color w:val="000000" w:themeColor="text1"/>
              </w:rPr>
              <w:t>Bisters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C73C1" w14:textId="56CA8EC4" w:rsidR="00446EAC" w:rsidRPr="00EC0FDE" w:rsidRDefault="00EC0FDE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Balvi</w:t>
            </w:r>
          </w:p>
        </w:tc>
      </w:tr>
      <w:tr w:rsidR="00446EAC" w:rsidRPr="00523DF6" w14:paraId="7223E315" w14:textId="77777777" w:rsidTr="00833C8D">
        <w:trPr>
          <w:gridAfter w:val="1"/>
          <w:wAfter w:w="37" w:type="dxa"/>
          <w:trHeight w:val="53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A7D6DF6" w14:textId="3F6E82A7" w:rsidR="00446EAC" w:rsidRPr="00EC0FDE" w:rsidRDefault="00EC0FDE" w:rsidP="00EC0FDE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8F04FAE" w14:textId="070FFD8A" w:rsidR="00446EAC" w:rsidRPr="00EC0FDE" w:rsidRDefault="00EC0FDE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Gada investīcija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62DB3D5" w14:textId="017D1A8A" w:rsidR="00446EAC" w:rsidRPr="00EC0FDE" w:rsidRDefault="00EC0FDE" w:rsidP="00833C8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EC0FDE">
              <w:rPr>
                <w:rFonts w:ascii="Times New Roman" w:hAnsi="Times New Roman" w:cs="Times New Roman"/>
                <w:color w:val="000000" w:themeColor="text1"/>
              </w:rPr>
              <w:t>Kureti</w:t>
            </w:r>
            <w:proofErr w:type="spellEnd"/>
            <w:r w:rsidRPr="00EC0FDE">
              <w:rPr>
                <w:rFonts w:ascii="Times New Roman" w:hAnsi="Times New Roman" w:cs="Times New Roman"/>
                <w:color w:val="000000" w:themeColor="text1"/>
              </w:rPr>
              <w:t xml:space="preserve"> Sport, SIA- valdes loceklis Edgars </w:t>
            </w:r>
            <w:proofErr w:type="spellStart"/>
            <w:r w:rsidRPr="00EC0FDE">
              <w:rPr>
                <w:rFonts w:ascii="Times New Roman" w:hAnsi="Times New Roman" w:cs="Times New Roman"/>
                <w:color w:val="000000" w:themeColor="text1"/>
              </w:rPr>
              <w:t>Kaļva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58C255" w14:textId="6C29E3C7" w:rsidR="00446EAC" w:rsidRPr="00EC0FDE" w:rsidRDefault="00EC0FDE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Balvi</w:t>
            </w:r>
          </w:p>
        </w:tc>
      </w:tr>
      <w:tr w:rsidR="00EC0FDE" w:rsidRPr="00523DF6" w14:paraId="4937E68D" w14:textId="77777777" w:rsidTr="00833C8D">
        <w:trPr>
          <w:gridAfter w:val="1"/>
          <w:wAfter w:w="37" w:type="dxa"/>
          <w:trHeight w:val="53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AC0D55E" w14:textId="06242D04" w:rsidR="00EC0FDE" w:rsidRPr="00EC0FDE" w:rsidRDefault="00EC0FDE" w:rsidP="00EC0FDE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2C61B0B" w14:textId="313BA859" w:rsidR="00EC0FDE" w:rsidRPr="00EC0FDE" w:rsidRDefault="00EC0FDE" w:rsidP="00EC0FDE">
            <w:pPr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eastAsia="Calibri" w:hAnsi="Times New Roman" w:cs="Times New Roman"/>
                <w:color w:val="000000" w:themeColor="text1"/>
              </w:rPr>
              <w:t>Gada tūrisma pakalpojumu sniedzējs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50828B3" w14:textId="58B62FEE" w:rsidR="00EC0FDE" w:rsidRPr="00EC0FDE" w:rsidRDefault="00EC0FDE" w:rsidP="00EC0FDE">
            <w:pPr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  <w:color w:val="000000" w:themeColor="text1"/>
              </w:rPr>
              <w:t>Rančo "</w:t>
            </w:r>
            <w:proofErr w:type="spellStart"/>
            <w:r w:rsidRPr="00EC0FDE">
              <w:rPr>
                <w:rFonts w:ascii="Times New Roman" w:hAnsi="Times New Roman" w:cs="Times New Roman"/>
                <w:color w:val="000000" w:themeColor="text1"/>
              </w:rPr>
              <w:t>Ozolmājas"Aldis</w:t>
            </w:r>
            <w:proofErr w:type="spellEnd"/>
            <w:r w:rsidRPr="00EC0FD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C0FDE">
              <w:rPr>
                <w:rFonts w:ascii="Times New Roman" w:hAnsi="Times New Roman" w:cs="Times New Roman"/>
                <w:color w:val="000000" w:themeColor="text1"/>
              </w:rPr>
              <w:t>Korlašs</w:t>
            </w:r>
            <w:proofErr w:type="spellEnd"/>
            <w:r w:rsidRPr="00EC0FDE">
              <w:rPr>
                <w:rFonts w:ascii="Times New Roman" w:hAnsi="Times New Roman" w:cs="Times New Roman"/>
                <w:color w:val="000000" w:themeColor="text1"/>
              </w:rPr>
              <w:t xml:space="preserve">,  </w:t>
            </w:r>
            <w:r w:rsidRPr="00EC0FDE">
              <w:rPr>
                <w:rFonts w:ascii="Times New Roman" w:hAnsi="Times New Roman" w:cs="Times New Roman"/>
              </w:rPr>
              <w:t xml:space="preserve">Sarmīte </w:t>
            </w:r>
            <w:proofErr w:type="spellStart"/>
            <w:r w:rsidRPr="00EC0FDE">
              <w:rPr>
                <w:rFonts w:ascii="Times New Roman" w:hAnsi="Times New Roman" w:cs="Times New Roman"/>
              </w:rPr>
              <w:t>Ķirsone-Korlaša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E1B3E" w14:textId="53546263" w:rsidR="00EC0FDE" w:rsidRPr="00EC0FDE" w:rsidRDefault="00833C8D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pagasts</w:t>
            </w:r>
          </w:p>
        </w:tc>
      </w:tr>
      <w:tr w:rsidR="00EC0FDE" w:rsidRPr="00523DF6" w14:paraId="27FAC87A" w14:textId="77777777" w:rsidTr="00833C8D">
        <w:trPr>
          <w:gridAfter w:val="1"/>
          <w:wAfter w:w="37" w:type="dxa"/>
          <w:trHeight w:val="53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87FA950" w14:textId="3FDC3DE7" w:rsidR="00EC0FDE" w:rsidRPr="00EC0FDE" w:rsidRDefault="00EC0FDE" w:rsidP="00EC0FDE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48F4B31" w14:textId="2F911BA4" w:rsidR="00EC0FDE" w:rsidRPr="00EC0FDE" w:rsidRDefault="00EC0FDE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Gada sadarbības partneris”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8444436" w14:textId="2B22486F" w:rsidR="00EC0FDE" w:rsidRPr="00EC0FDE" w:rsidRDefault="00EC0FDE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Style w:val="txtspecial"/>
                <w:rFonts w:ascii="Times New Roman" w:hAnsi="Times New Roman" w:cs="Times New Roman"/>
                <w:color w:val="000000" w:themeColor="text1"/>
              </w:rPr>
              <w:t>Sabiedrība ar ierobežotu atbildību "5V" – valdes priekšsēdētājs Juris Verjanovs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981F1" w14:textId="2BBB591E" w:rsidR="00EC0FDE" w:rsidRPr="00EC0FDE" w:rsidRDefault="00EC0FDE" w:rsidP="00EC0FDE">
            <w:pPr>
              <w:pStyle w:val="TableContents"/>
              <w:spacing w:line="240" w:lineRule="exact"/>
              <w:rPr>
                <w:rFonts w:ascii="Times New Roman" w:hAnsi="Times New Roman" w:cs="Times New Roman"/>
              </w:rPr>
            </w:pPr>
            <w:r w:rsidRPr="00EC0FDE">
              <w:rPr>
                <w:rFonts w:ascii="Times New Roman" w:hAnsi="Times New Roman" w:cs="Times New Roman"/>
              </w:rPr>
              <w:t>Balvi</w:t>
            </w:r>
          </w:p>
        </w:tc>
      </w:tr>
      <w:tr w:rsidR="00446EAC" w:rsidRPr="00523DF6" w14:paraId="3BD17103" w14:textId="77777777" w:rsidTr="00833C8D">
        <w:trPr>
          <w:gridAfter w:val="1"/>
          <w:wAfter w:w="37" w:type="dxa"/>
          <w:trHeight w:val="53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29965CA1" w14:textId="77777777" w:rsidR="00446EAC" w:rsidRPr="00523DF6" w:rsidRDefault="00446EAC" w:rsidP="00446EAC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086C44FD" w14:textId="77777777" w:rsidR="00446EAC" w:rsidRPr="00523DF6" w:rsidRDefault="00446EAC" w:rsidP="00446EAC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Nominācijas nosaukums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3C9F4FBD" w14:textId="77777777" w:rsidR="00446EAC" w:rsidRPr="00523DF6" w:rsidRDefault="00446EAC" w:rsidP="00446EAC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Uzņēmuma nosaukums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hideMark/>
          </w:tcPr>
          <w:p w14:paraId="46C2D77B" w14:textId="77777777" w:rsidR="00446EAC" w:rsidRPr="00523DF6" w:rsidRDefault="00446EAC" w:rsidP="00446EAC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Pagasts/Pilsēta</w:t>
            </w:r>
          </w:p>
        </w:tc>
      </w:tr>
      <w:tr w:rsidR="00446EAC" w:rsidRPr="00523DF6" w14:paraId="4C321367" w14:textId="77777777" w:rsidTr="00EC0FDE">
        <w:tc>
          <w:tcPr>
            <w:tcW w:w="1061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448"/>
            <w:hideMark/>
          </w:tcPr>
          <w:p w14:paraId="6CE94612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446EAC" w:rsidRPr="00523DF6" w14:paraId="667A1EEC" w14:textId="77777777" w:rsidTr="00833C8D">
        <w:trPr>
          <w:gridAfter w:val="1"/>
          <w:wAfter w:w="37" w:type="dxa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5D2641" w14:textId="0B55E2B1" w:rsidR="00446EAC" w:rsidRDefault="00446EAC" w:rsidP="00446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381F41CB" w14:textId="51FDD18E" w:rsidR="00446EAC" w:rsidRPr="00D11E90" w:rsidRDefault="00446EAC" w:rsidP="00446EAC">
            <w:pPr>
              <w:rPr>
                <w:rFonts w:hint="eastAsia"/>
              </w:rPr>
            </w:pP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2BC763" w14:textId="721458E4" w:rsidR="00446EAC" w:rsidRPr="00523DF6" w:rsidRDefault="00446EAC" w:rsidP="00446EAC">
            <w:pPr>
              <w:tabs>
                <w:tab w:val="left" w:pos="264"/>
                <w:tab w:val="center" w:pos="1335"/>
              </w:tabs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szCs w:val="22"/>
                <w:lang w:eastAsia="lv-LV"/>
              </w:rPr>
              <w:t>Gada lauksaimnieks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8CF51D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 xml:space="preserve">SIA” Kiči RC”, valdes loceklis Raimonds Celmiņš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A40C57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Balvu</w:t>
            </w:r>
          </w:p>
        </w:tc>
      </w:tr>
      <w:tr w:rsidR="00446EAC" w:rsidRPr="00523DF6" w14:paraId="29A8678C" w14:textId="77777777" w:rsidTr="00833C8D">
        <w:trPr>
          <w:gridAfter w:val="1"/>
          <w:wAfter w:w="37" w:type="dxa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014236" w14:textId="36067807" w:rsidR="00446EAC" w:rsidRPr="00523DF6" w:rsidRDefault="00446EAC" w:rsidP="00446EAC">
            <w:pPr>
              <w:pStyle w:val="TableContents"/>
              <w:snapToGrid w:val="0"/>
              <w:spacing w:line="240" w:lineRule="exac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5602D6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Novada tēla popularizētājs </w:t>
            </w:r>
          </w:p>
          <w:p w14:paraId="63B790E6" w14:textId="77777777" w:rsidR="00446EAC" w:rsidRPr="00523DF6" w:rsidRDefault="00446EAC" w:rsidP="00446EAC">
            <w:pPr>
              <w:spacing w:line="240" w:lineRule="exact"/>
              <w:ind w:left="340" w:right="3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3EBA7F" w14:textId="6A0B2ADA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 xml:space="preserve">SIA “ </w:t>
            </w:r>
            <w:proofErr w:type="spellStart"/>
            <w:r w:rsidRPr="00523DF6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ake</w:t>
            </w:r>
            <w:proofErr w:type="spellEnd"/>
            <w:r w:rsidRPr="00523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up</w:t>
            </w:r>
            <w:proofErr w:type="spellEnd"/>
            <w:r w:rsidRPr="00523DF6">
              <w:rPr>
                <w:rFonts w:ascii="Times New Roman" w:hAnsi="Times New Roman" w:cs="Times New Roman"/>
              </w:rPr>
              <w:t xml:space="preserve">”, valdes loceklis Jānis </w:t>
            </w:r>
            <w:proofErr w:type="spellStart"/>
            <w:r w:rsidRPr="00523DF6">
              <w:rPr>
                <w:rFonts w:ascii="Times New Roman" w:hAnsi="Times New Roman" w:cs="Times New Roman"/>
              </w:rPr>
              <w:t>Jauntēvs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85660A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Balvu</w:t>
            </w:r>
          </w:p>
        </w:tc>
      </w:tr>
      <w:tr w:rsidR="00446EAC" w:rsidRPr="00523DF6" w14:paraId="6FE4DEEE" w14:textId="77777777" w:rsidTr="00833C8D">
        <w:trPr>
          <w:gridAfter w:val="1"/>
          <w:wAfter w:w="37" w:type="dxa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993E80" w14:textId="380C91E1" w:rsidR="00446EAC" w:rsidRPr="00523DF6" w:rsidRDefault="00446EAC" w:rsidP="00446EAC">
            <w:pPr>
              <w:pStyle w:val="TableContents"/>
              <w:snapToGrid w:val="0"/>
              <w:spacing w:line="240" w:lineRule="exac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FF89C4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Novada tēla popularizētājs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55192B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 xml:space="preserve">Biedrība “ Retro moto klubs RŪSA VĒJĀ ” , Kaspars </w:t>
            </w:r>
            <w:proofErr w:type="spellStart"/>
            <w:r w:rsidRPr="00523DF6">
              <w:rPr>
                <w:rFonts w:ascii="Times New Roman" w:hAnsi="Times New Roman" w:cs="Times New Roman"/>
              </w:rPr>
              <w:t>Romanovs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B34ED9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Tilžas</w:t>
            </w:r>
          </w:p>
        </w:tc>
      </w:tr>
      <w:tr w:rsidR="00446EAC" w:rsidRPr="00523DF6" w14:paraId="6CE6170A" w14:textId="77777777" w:rsidTr="00833C8D">
        <w:trPr>
          <w:gridAfter w:val="1"/>
          <w:wAfter w:w="37" w:type="dxa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49334B" w14:textId="3036EE73" w:rsidR="00446EAC" w:rsidRPr="00523DF6" w:rsidRDefault="00446EAC" w:rsidP="00446EAC">
            <w:pPr>
              <w:pStyle w:val="TableContents"/>
              <w:snapToGrid w:val="0"/>
              <w:spacing w:line="240" w:lineRule="exac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418E34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Gada jaunais uzņēmējs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F91F14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 xml:space="preserve">“Simfonija” </w:t>
            </w:r>
            <w:proofErr w:type="spellStart"/>
            <w:r w:rsidRPr="00523DF6">
              <w:rPr>
                <w:rFonts w:ascii="Times New Roman" w:hAnsi="Times New Roman" w:cs="Times New Roman"/>
              </w:rPr>
              <w:t>Aļonas</w:t>
            </w:r>
            <w:proofErr w:type="spellEnd"/>
            <w:r w:rsidRPr="00523D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DF6">
              <w:rPr>
                <w:rFonts w:ascii="Times New Roman" w:hAnsi="Times New Roman" w:cs="Times New Roman"/>
              </w:rPr>
              <w:t>Penneres</w:t>
            </w:r>
            <w:proofErr w:type="spellEnd"/>
            <w:r w:rsidRPr="00523DF6">
              <w:rPr>
                <w:rFonts w:ascii="Times New Roman" w:hAnsi="Times New Roman" w:cs="Times New Roman"/>
              </w:rPr>
              <w:t xml:space="preserve"> kāzu dekorēšanas serviss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2A3954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Bērzkalnes</w:t>
            </w:r>
          </w:p>
        </w:tc>
      </w:tr>
      <w:tr w:rsidR="00446EAC" w:rsidRPr="00523DF6" w14:paraId="2FB5C353" w14:textId="77777777" w:rsidTr="00833C8D">
        <w:trPr>
          <w:gridAfter w:val="1"/>
          <w:wAfter w:w="37" w:type="dxa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0EDE6E" w14:textId="65327326" w:rsidR="00446EAC" w:rsidRPr="00523DF6" w:rsidRDefault="00446EAC" w:rsidP="00446EAC">
            <w:pPr>
              <w:pStyle w:val="TableContents"/>
              <w:snapToGrid w:val="0"/>
              <w:spacing w:line="240" w:lineRule="exac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780F49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Gada pakalpojumu sniedzējs 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853A1F" w14:textId="77777777" w:rsidR="00446EAC" w:rsidRDefault="00446EAC" w:rsidP="00446EAC">
            <w:pPr>
              <w:spacing w:line="240" w:lineRule="exact"/>
              <w:ind w:right="340"/>
              <w:rPr>
                <w:rFonts w:ascii="Times New Roman" w:eastAsia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</w:rPr>
              <w:t>IU “ VALDOGS”, īpašniece</w:t>
            </w:r>
          </w:p>
          <w:p w14:paraId="5BEF1785" w14:textId="0B3A1D5D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</w:rPr>
              <w:t xml:space="preserve"> Dzidra </w:t>
            </w:r>
            <w:proofErr w:type="spellStart"/>
            <w:r w:rsidRPr="00523DF6">
              <w:rPr>
                <w:rFonts w:ascii="Times New Roman" w:eastAsia="Times New Roman" w:hAnsi="Times New Roman" w:cs="Times New Roman"/>
              </w:rPr>
              <w:t>Sērmūkša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662566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Balvi</w:t>
            </w:r>
          </w:p>
        </w:tc>
      </w:tr>
      <w:tr w:rsidR="00446EAC" w:rsidRPr="00523DF6" w14:paraId="6D204F90" w14:textId="77777777" w:rsidTr="00833C8D">
        <w:trPr>
          <w:gridAfter w:val="1"/>
          <w:wAfter w:w="37" w:type="dxa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1317FF" w14:textId="34E454A3" w:rsidR="00446EAC" w:rsidRPr="00523DF6" w:rsidRDefault="00446EAC" w:rsidP="00446EAC">
            <w:pPr>
              <w:pStyle w:val="TableContents"/>
              <w:snapToGrid w:val="0"/>
              <w:spacing w:line="240" w:lineRule="exac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8C9177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Gada pakalpojumu sniedzējs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B55792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eastAsia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</w:rPr>
              <w:t>SIA “ AMATI”, valdes loceklis Andris Andrejevs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ED77F8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Bērzkalnes</w:t>
            </w:r>
          </w:p>
        </w:tc>
      </w:tr>
      <w:tr w:rsidR="00446EAC" w:rsidRPr="00523DF6" w14:paraId="5A7AE911" w14:textId="77777777" w:rsidTr="00833C8D">
        <w:trPr>
          <w:gridAfter w:val="1"/>
          <w:wAfter w:w="37" w:type="dxa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994BDD" w14:textId="431AA487" w:rsidR="00446EAC" w:rsidRPr="00523DF6" w:rsidRDefault="00446EAC" w:rsidP="00446EAC">
            <w:pPr>
              <w:pStyle w:val="TableContents"/>
              <w:snapToGrid w:val="0"/>
              <w:spacing w:line="240" w:lineRule="exac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001D34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Gada tirgotājs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6D050C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Veikals “ Mans Mazais”, SIA “ LENORA M”, valdes priekšsēdētāja Solvita Poriete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6756D5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Balvi</w:t>
            </w:r>
          </w:p>
        </w:tc>
      </w:tr>
      <w:tr w:rsidR="00446EAC" w:rsidRPr="00523DF6" w14:paraId="2C41D9A7" w14:textId="77777777" w:rsidTr="00833C8D">
        <w:trPr>
          <w:gridAfter w:val="1"/>
          <w:wAfter w:w="37" w:type="dxa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4C1A27" w14:textId="177448E7" w:rsidR="00446EAC" w:rsidRPr="00523DF6" w:rsidRDefault="00446EAC" w:rsidP="00446EAC">
            <w:pPr>
              <w:pStyle w:val="TableContents"/>
              <w:snapToGrid w:val="0"/>
              <w:spacing w:line="240" w:lineRule="exac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941000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Gada amatnieks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BECD62" w14:textId="77777777" w:rsidR="00446EAC" w:rsidRDefault="00446EAC" w:rsidP="00446EAC">
            <w:pPr>
              <w:spacing w:line="240" w:lineRule="exact"/>
              <w:ind w:right="340"/>
              <w:rPr>
                <w:rFonts w:ascii="Times New Roman" w:eastAsia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</w:rPr>
              <w:t xml:space="preserve">IK Aiga Jansone, īpašniece </w:t>
            </w:r>
          </w:p>
          <w:p w14:paraId="7D36B4ED" w14:textId="7DED2559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</w:rPr>
              <w:t>Aiga Jansone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C7DBA3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Balvi</w:t>
            </w:r>
          </w:p>
        </w:tc>
      </w:tr>
      <w:tr w:rsidR="00446EAC" w:rsidRPr="00523DF6" w14:paraId="3C785D5E" w14:textId="77777777" w:rsidTr="00833C8D">
        <w:trPr>
          <w:gridAfter w:val="1"/>
          <w:wAfter w:w="37" w:type="dxa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47A28C" w14:textId="006FFF35" w:rsidR="00446EAC" w:rsidRPr="00523DF6" w:rsidRDefault="00446EAC" w:rsidP="00446EAC">
            <w:pPr>
              <w:pStyle w:val="TableContents"/>
              <w:snapToGrid w:val="0"/>
              <w:spacing w:line="240" w:lineRule="exac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33CE9E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Gada mājražotājs 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9D7FC9" w14:textId="77777777" w:rsidR="00446EAC" w:rsidRDefault="00446EAC" w:rsidP="00446EAC">
            <w:pPr>
              <w:spacing w:line="240" w:lineRule="exact"/>
              <w:ind w:right="340"/>
              <w:rPr>
                <w:rFonts w:ascii="Times New Roman" w:eastAsia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</w:rPr>
              <w:t xml:space="preserve">Saimniecība “ Ozollapas”, </w:t>
            </w:r>
          </w:p>
          <w:p w14:paraId="568A63AE" w14:textId="6BD9DA6D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eastAsia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</w:rPr>
              <w:t>Māris Mačs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1EF3B6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Kubulu</w:t>
            </w:r>
          </w:p>
        </w:tc>
      </w:tr>
      <w:tr w:rsidR="00446EAC" w:rsidRPr="00523DF6" w14:paraId="2F1A27B0" w14:textId="77777777" w:rsidTr="00833C8D">
        <w:trPr>
          <w:gridAfter w:val="1"/>
          <w:wAfter w:w="37" w:type="dxa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2A73A" w14:textId="2F2E5AEA" w:rsidR="00446EAC" w:rsidRPr="00523DF6" w:rsidRDefault="00446EAC" w:rsidP="00446EAC">
            <w:pPr>
              <w:pStyle w:val="TableContents"/>
              <w:snapToGrid w:val="0"/>
              <w:spacing w:line="240" w:lineRule="exac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F6523C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Gada ģimenes uzņēmums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BD8C82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</w:rPr>
              <w:t xml:space="preserve">Santa un Andis </w:t>
            </w:r>
            <w:proofErr w:type="spellStart"/>
            <w:r w:rsidRPr="00523DF6">
              <w:rPr>
                <w:rFonts w:ascii="Times New Roman" w:eastAsia="Times New Roman" w:hAnsi="Times New Roman" w:cs="Times New Roman"/>
              </w:rPr>
              <w:t>Kaši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C4205B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Krišjāņu</w:t>
            </w:r>
          </w:p>
        </w:tc>
      </w:tr>
      <w:tr w:rsidR="00446EAC" w:rsidRPr="00523DF6" w14:paraId="703C17D4" w14:textId="77777777" w:rsidTr="00833C8D">
        <w:trPr>
          <w:gridAfter w:val="1"/>
          <w:wAfter w:w="37" w:type="dxa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7162AE" w14:textId="01E371A6" w:rsidR="00446EAC" w:rsidRPr="00523DF6" w:rsidRDefault="00446EAC" w:rsidP="00446EAC">
            <w:pPr>
              <w:pStyle w:val="TableContents"/>
              <w:snapToGrid w:val="0"/>
              <w:spacing w:line="240" w:lineRule="exac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E37B96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Gada darba devējs 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4B4388" w14:textId="4977D831" w:rsidR="00446EAC" w:rsidRDefault="00446EAC" w:rsidP="00446EAC">
            <w:pPr>
              <w:spacing w:line="240" w:lineRule="exact"/>
              <w:ind w:right="340"/>
              <w:rPr>
                <w:rFonts w:ascii="Times New Roman" w:eastAsia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</w:rPr>
              <w:t>SIA 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23DF6">
              <w:rPr>
                <w:rFonts w:ascii="Times New Roman" w:eastAsia="Times New Roman" w:hAnsi="Times New Roman" w:cs="Times New Roman"/>
              </w:rPr>
              <w:t>Krūmijs</w:t>
            </w:r>
            <w:proofErr w:type="spellEnd"/>
            <w:r w:rsidRPr="00523DF6">
              <w:rPr>
                <w:rFonts w:ascii="Times New Roman" w:eastAsia="Times New Roman" w:hAnsi="Times New Roman" w:cs="Times New Roman"/>
              </w:rPr>
              <w:t xml:space="preserve">”, valdes locekļi </w:t>
            </w:r>
          </w:p>
          <w:p w14:paraId="0B09032F" w14:textId="783C02FB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</w:rPr>
              <w:t xml:space="preserve">Jānis </w:t>
            </w:r>
            <w:proofErr w:type="spellStart"/>
            <w:r w:rsidRPr="00523DF6">
              <w:rPr>
                <w:rFonts w:ascii="Times New Roman" w:eastAsia="Times New Roman" w:hAnsi="Times New Roman" w:cs="Times New Roman"/>
              </w:rPr>
              <w:t>Bisters</w:t>
            </w:r>
            <w:proofErr w:type="spellEnd"/>
            <w:r w:rsidRPr="00523DF6">
              <w:rPr>
                <w:rFonts w:ascii="Times New Roman" w:eastAsia="Times New Roman" w:hAnsi="Times New Roman" w:cs="Times New Roman"/>
              </w:rPr>
              <w:t xml:space="preserve">, Mārtiņš </w:t>
            </w:r>
            <w:proofErr w:type="spellStart"/>
            <w:r w:rsidRPr="00523DF6">
              <w:rPr>
                <w:rFonts w:ascii="Times New Roman" w:eastAsia="Times New Roman" w:hAnsi="Times New Roman" w:cs="Times New Roman"/>
              </w:rPr>
              <w:t>Bisters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CBE5CE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Balvi</w:t>
            </w:r>
          </w:p>
        </w:tc>
      </w:tr>
      <w:tr w:rsidR="00446EAC" w:rsidRPr="00523DF6" w14:paraId="0B5FE391" w14:textId="77777777" w:rsidTr="00833C8D">
        <w:trPr>
          <w:gridAfter w:val="1"/>
          <w:wAfter w:w="37" w:type="dxa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6B13EE" w14:textId="2DFDA4CB" w:rsidR="00446EAC" w:rsidRPr="00523DF6" w:rsidRDefault="00446EAC" w:rsidP="00446EAC">
            <w:pPr>
              <w:pStyle w:val="TableContents"/>
              <w:snapToGrid w:val="0"/>
              <w:spacing w:line="240" w:lineRule="exact"/>
              <w:ind w:right="3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E86B4D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Gada sadarbības partneris</w:t>
            </w:r>
          </w:p>
          <w:p w14:paraId="69693AA4" w14:textId="77777777" w:rsidR="00446EAC" w:rsidRPr="00523DF6" w:rsidRDefault="00446EAC" w:rsidP="00446EAC">
            <w:pPr>
              <w:spacing w:line="240" w:lineRule="exact"/>
              <w:ind w:left="340" w:right="3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FBA556" w14:textId="649BCE2C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</w:rPr>
              <w:t xml:space="preserve">SIA “ </w:t>
            </w:r>
            <w:proofErr w:type="spellStart"/>
            <w:r w:rsidRPr="00523DF6"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eskor</w:t>
            </w:r>
            <w:proofErr w:type="spellEnd"/>
            <w:r w:rsidRPr="00523DF6">
              <w:rPr>
                <w:rFonts w:ascii="Times New Roman" w:eastAsia="Times New Roman" w:hAnsi="Times New Roman" w:cs="Times New Roman"/>
              </w:rPr>
              <w:t xml:space="preserve">”, valdes loceklis Vladimirs </w:t>
            </w:r>
            <w:proofErr w:type="spellStart"/>
            <w:r w:rsidRPr="00523DF6">
              <w:rPr>
                <w:rFonts w:ascii="Times New Roman" w:eastAsia="Times New Roman" w:hAnsi="Times New Roman" w:cs="Times New Roman"/>
              </w:rPr>
              <w:t>Koržakovs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027C1B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Balvi</w:t>
            </w:r>
          </w:p>
        </w:tc>
      </w:tr>
      <w:tr w:rsidR="00446EAC" w14:paraId="68C68490" w14:textId="77777777" w:rsidTr="00EC0FDE">
        <w:tblPrEx>
          <w:tblLook w:val="0000" w:firstRow="0" w:lastRow="0" w:firstColumn="0" w:lastColumn="0" w:noHBand="0" w:noVBand="0"/>
        </w:tblPrEx>
        <w:tc>
          <w:tcPr>
            <w:tcW w:w="1061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79448"/>
          </w:tcPr>
          <w:p w14:paraId="013852A0" w14:textId="4531D3A6" w:rsidR="00446EAC" w:rsidRPr="00523DF6" w:rsidRDefault="00446EAC" w:rsidP="00446EAC">
            <w:pPr>
              <w:pStyle w:val="TableContents"/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</w:tr>
      <w:tr w:rsidR="00446EAC" w14:paraId="6750EC7C" w14:textId="77777777" w:rsidTr="00833C8D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86A3F" w14:textId="30DD605F" w:rsidR="00446EAC" w:rsidRPr="00523DF6" w:rsidRDefault="00446EAC" w:rsidP="00446EAC">
            <w:pPr>
              <w:pStyle w:val="TableContents"/>
              <w:snapToGrid w:val="0"/>
              <w:spacing w:line="240" w:lineRule="exact"/>
              <w:ind w:left="340"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0C156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szCs w:val="22"/>
                <w:lang w:eastAsia="lv-LV"/>
              </w:rPr>
              <w:t xml:space="preserve">Gada lauksaimnieks 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5E0E6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 xml:space="preserve">Z/S </w:t>
            </w:r>
            <w:proofErr w:type="spellStart"/>
            <w:r w:rsidRPr="00523DF6">
              <w:rPr>
                <w:rFonts w:ascii="Times New Roman" w:hAnsi="Times New Roman" w:cs="Times New Roman"/>
              </w:rPr>
              <w:t>Ičmalas</w:t>
            </w:r>
            <w:proofErr w:type="spellEnd"/>
            <w:r w:rsidRPr="00523DF6">
              <w:rPr>
                <w:rFonts w:ascii="Times New Roman" w:hAnsi="Times New Roman" w:cs="Times New Roman"/>
              </w:rPr>
              <w:t>, Jānis un Irēna Romāni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81BD89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Krišjāņu</w:t>
            </w:r>
          </w:p>
        </w:tc>
      </w:tr>
      <w:tr w:rsidR="00446EAC" w14:paraId="27D21364" w14:textId="77777777" w:rsidTr="00833C8D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D4856" w14:textId="37C6E7D1" w:rsidR="00446EAC" w:rsidRPr="00523DF6" w:rsidRDefault="00446EAC" w:rsidP="00446EAC">
            <w:pPr>
              <w:pStyle w:val="TableContents"/>
              <w:snapToGrid w:val="0"/>
              <w:spacing w:line="240" w:lineRule="exact"/>
              <w:ind w:left="340"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1CC551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Novada tēla popularizētājs </w:t>
            </w:r>
          </w:p>
          <w:p w14:paraId="0BCA5F23" w14:textId="77777777" w:rsidR="00446EAC" w:rsidRPr="00523DF6" w:rsidRDefault="00446EAC" w:rsidP="00446EAC">
            <w:pPr>
              <w:spacing w:line="240" w:lineRule="exact"/>
              <w:ind w:left="340" w:right="3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089B8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 xml:space="preserve">SIA </w:t>
            </w:r>
            <w:proofErr w:type="spellStart"/>
            <w:r w:rsidRPr="00523DF6">
              <w:rPr>
                <w:rFonts w:ascii="Times New Roman" w:hAnsi="Times New Roman" w:cs="Times New Roman"/>
              </w:rPr>
              <w:t>Čivix</w:t>
            </w:r>
            <w:proofErr w:type="spellEnd"/>
            <w:r w:rsidRPr="00523DF6">
              <w:rPr>
                <w:rFonts w:ascii="Times New Roman" w:hAnsi="Times New Roman" w:cs="Times New Roman"/>
              </w:rPr>
              <w:t>, Ivars Saide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A0470A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Balvi</w:t>
            </w:r>
          </w:p>
        </w:tc>
      </w:tr>
      <w:tr w:rsidR="00446EAC" w14:paraId="15DAFE5C" w14:textId="77777777" w:rsidTr="00833C8D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EA51E" w14:textId="64B80574" w:rsidR="00446EAC" w:rsidRPr="00523DF6" w:rsidRDefault="00446EAC" w:rsidP="00446EAC">
            <w:pPr>
              <w:pStyle w:val="TableContents"/>
              <w:snapToGrid w:val="0"/>
              <w:spacing w:line="240" w:lineRule="exact"/>
              <w:ind w:left="340"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135CF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Novada tēla popularizētājs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D827E" w14:textId="77777777" w:rsidR="00446EAC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 xml:space="preserve">Biedrība “Spieķi vējā” , </w:t>
            </w:r>
          </w:p>
          <w:p w14:paraId="158A0BBC" w14:textId="68B18D7A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Andis Grāvītis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F0F459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Balvi</w:t>
            </w:r>
          </w:p>
        </w:tc>
      </w:tr>
      <w:tr w:rsidR="00446EAC" w14:paraId="74D184CD" w14:textId="77777777" w:rsidTr="00833C8D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CC500" w14:textId="02B62CC1" w:rsidR="00446EAC" w:rsidRPr="00523DF6" w:rsidRDefault="00446EAC" w:rsidP="00446EAC">
            <w:pPr>
              <w:pStyle w:val="TableContents"/>
              <w:snapToGrid w:val="0"/>
              <w:spacing w:line="240" w:lineRule="exact"/>
              <w:ind w:left="340"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E3F9B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Gada jaunais uzņēmējs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AF666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 xml:space="preserve">Emīls </w:t>
            </w:r>
            <w:proofErr w:type="spellStart"/>
            <w:r w:rsidRPr="00523DF6">
              <w:rPr>
                <w:rFonts w:ascii="Times New Roman" w:hAnsi="Times New Roman" w:cs="Times New Roman"/>
              </w:rPr>
              <w:t>Jauntēvs</w:t>
            </w:r>
            <w:proofErr w:type="spellEnd"/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B7FC5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Balvu</w:t>
            </w:r>
          </w:p>
        </w:tc>
      </w:tr>
      <w:tr w:rsidR="00446EAC" w14:paraId="7D270CB2" w14:textId="77777777" w:rsidTr="00833C8D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09D51" w14:textId="21DF9406" w:rsidR="00446EAC" w:rsidRPr="00523DF6" w:rsidRDefault="00446EAC" w:rsidP="00446EAC">
            <w:pPr>
              <w:pStyle w:val="TableContents"/>
              <w:snapToGrid w:val="0"/>
              <w:spacing w:line="240" w:lineRule="exact"/>
              <w:ind w:left="340"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FF52E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Gada pakalpojumu sniedzējs 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DCDDD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</w:rPr>
              <w:t>SIA „</w:t>
            </w:r>
            <w:proofErr w:type="spellStart"/>
            <w:r w:rsidRPr="00523DF6">
              <w:rPr>
                <w:rFonts w:ascii="Times New Roman" w:eastAsia="Times New Roman" w:hAnsi="Times New Roman" w:cs="Times New Roman"/>
              </w:rPr>
              <w:t>Marbera</w:t>
            </w:r>
            <w:proofErr w:type="spellEnd"/>
            <w:r w:rsidRPr="00523DF6">
              <w:rPr>
                <w:rFonts w:ascii="Times New Roman" w:eastAsia="Times New Roman" w:hAnsi="Times New Roman" w:cs="Times New Roman"/>
              </w:rPr>
              <w:t>”, Mārīte Berķe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7F5D32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Lazdulejas</w:t>
            </w:r>
          </w:p>
        </w:tc>
      </w:tr>
      <w:tr w:rsidR="00446EAC" w14:paraId="058BBB7E" w14:textId="77777777" w:rsidTr="00833C8D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EF815" w14:textId="193E6E98" w:rsidR="00446EAC" w:rsidRPr="00523DF6" w:rsidRDefault="00446EAC" w:rsidP="00446EAC">
            <w:pPr>
              <w:pStyle w:val="TableContents"/>
              <w:snapToGrid w:val="0"/>
              <w:spacing w:line="240" w:lineRule="exact"/>
              <w:ind w:left="340"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01B5D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Gada tirgotājs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6A18B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 xml:space="preserve">SIA “LEKOS” , Ludmila </w:t>
            </w:r>
            <w:proofErr w:type="spellStart"/>
            <w:r w:rsidRPr="00523DF6">
              <w:rPr>
                <w:rFonts w:ascii="Times New Roman" w:hAnsi="Times New Roman" w:cs="Times New Roman"/>
              </w:rPr>
              <w:t>Šupilova</w:t>
            </w:r>
            <w:proofErr w:type="spellEnd"/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01469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Kubulu</w:t>
            </w:r>
          </w:p>
        </w:tc>
      </w:tr>
      <w:tr w:rsidR="00446EAC" w14:paraId="3E9D7461" w14:textId="77777777" w:rsidTr="00833C8D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47EDA" w14:textId="0B25817B" w:rsidR="00446EAC" w:rsidRPr="00523DF6" w:rsidRDefault="00446EAC" w:rsidP="00446EAC">
            <w:pPr>
              <w:pStyle w:val="TableContents"/>
              <w:snapToGrid w:val="0"/>
              <w:spacing w:line="240" w:lineRule="exact"/>
              <w:ind w:left="340"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3663C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Gada amatnieks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5DAFE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</w:rPr>
              <w:t>„</w:t>
            </w:r>
            <w:proofErr w:type="spellStart"/>
            <w:r w:rsidRPr="00523DF6">
              <w:rPr>
                <w:rFonts w:ascii="Times New Roman" w:eastAsia="Times New Roman" w:hAnsi="Times New Roman" w:cs="Times New Roman"/>
              </w:rPr>
              <w:t>Benorse</w:t>
            </w:r>
            <w:proofErr w:type="spellEnd"/>
            <w:r w:rsidRPr="00523DF6">
              <w:rPr>
                <w:rFonts w:ascii="Times New Roman" w:eastAsia="Times New Roman" w:hAnsi="Times New Roman" w:cs="Times New Roman"/>
              </w:rPr>
              <w:t>” - koka dizains, Elīna Kalniņa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FF4240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Balvu</w:t>
            </w:r>
          </w:p>
        </w:tc>
      </w:tr>
      <w:tr w:rsidR="00446EAC" w14:paraId="21E765C6" w14:textId="77777777" w:rsidTr="00833C8D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692FE" w14:textId="38E5115E" w:rsidR="00446EAC" w:rsidRPr="00523DF6" w:rsidRDefault="00446EAC" w:rsidP="00446EAC">
            <w:pPr>
              <w:pStyle w:val="TableContents"/>
              <w:snapToGrid w:val="0"/>
              <w:spacing w:line="240" w:lineRule="exact"/>
              <w:ind w:left="340"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1E75F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Gada ģimenes uzņēmums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62430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</w:rPr>
              <w:t>Rančo „</w:t>
            </w:r>
            <w:proofErr w:type="spellStart"/>
            <w:r w:rsidRPr="00523DF6">
              <w:rPr>
                <w:rFonts w:ascii="Times New Roman" w:eastAsia="Times New Roman" w:hAnsi="Times New Roman" w:cs="Times New Roman"/>
              </w:rPr>
              <w:t>Ozolmājas</w:t>
            </w:r>
            <w:proofErr w:type="spellEnd"/>
            <w:r w:rsidRPr="00523DF6">
              <w:rPr>
                <w:rFonts w:ascii="Times New Roman" w:eastAsia="Times New Roman" w:hAnsi="Times New Roman" w:cs="Times New Roman"/>
              </w:rPr>
              <w:t xml:space="preserve">”, Sarmīte </w:t>
            </w:r>
            <w:proofErr w:type="spellStart"/>
            <w:r w:rsidRPr="00523DF6">
              <w:rPr>
                <w:rFonts w:ascii="Times New Roman" w:eastAsia="Times New Roman" w:hAnsi="Times New Roman" w:cs="Times New Roman"/>
              </w:rPr>
              <w:t>Ķirsone</w:t>
            </w:r>
            <w:proofErr w:type="spellEnd"/>
            <w:r w:rsidRPr="00523DF6">
              <w:rPr>
                <w:rFonts w:ascii="Times New Roman" w:eastAsia="Times New Roman" w:hAnsi="Times New Roman" w:cs="Times New Roman"/>
              </w:rPr>
              <w:t xml:space="preserve"> -</w:t>
            </w:r>
            <w:proofErr w:type="spellStart"/>
            <w:r w:rsidRPr="00523DF6">
              <w:rPr>
                <w:rFonts w:ascii="Times New Roman" w:eastAsia="Times New Roman" w:hAnsi="Times New Roman" w:cs="Times New Roman"/>
              </w:rPr>
              <w:t>Korlaša</w:t>
            </w:r>
            <w:proofErr w:type="spellEnd"/>
            <w:r w:rsidRPr="00523DF6">
              <w:rPr>
                <w:rFonts w:ascii="Times New Roman" w:eastAsia="Times New Roman" w:hAnsi="Times New Roman" w:cs="Times New Roman"/>
              </w:rPr>
              <w:t xml:space="preserve">, Aldis </w:t>
            </w:r>
            <w:proofErr w:type="spellStart"/>
            <w:r w:rsidRPr="00523DF6">
              <w:rPr>
                <w:rFonts w:ascii="Times New Roman" w:eastAsia="Times New Roman" w:hAnsi="Times New Roman" w:cs="Times New Roman"/>
              </w:rPr>
              <w:t>Korlašs</w:t>
            </w:r>
            <w:proofErr w:type="spellEnd"/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374F3B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Balvu</w:t>
            </w:r>
          </w:p>
        </w:tc>
      </w:tr>
      <w:tr w:rsidR="00446EAC" w14:paraId="43C86C03" w14:textId="77777777" w:rsidTr="00833C8D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82084" w14:textId="46D81A24" w:rsidR="00446EAC" w:rsidRPr="00523DF6" w:rsidRDefault="00446EAC" w:rsidP="00446EAC">
            <w:pPr>
              <w:pStyle w:val="TableContents"/>
              <w:snapToGrid w:val="0"/>
              <w:spacing w:line="240" w:lineRule="exact"/>
              <w:ind w:left="340"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43BA7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Gada darba devējs 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12505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</w:rPr>
              <w:t>SIA „LIEPAS Z”,  Edvīns Dille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E6293A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Lazdulejas</w:t>
            </w:r>
          </w:p>
        </w:tc>
      </w:tr>
      <w:tr w:rsidR="00446EAC" w14:paraId="78758E2B" w14:textId="77777777" w:rsidTr="00833C8D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4960A" w14:textId="363960AD" w:rsidR="00446EAC" w:rsidRPr="00523DF6" w:rsidRDefault="00446EAC" w:rsidP="00446EAC">
            <w:pPr>
              <w:pStyle w:val="TableContents"/>
              <w:snapToGrid w:val="0"/>
              <w:spacing w:line="240" w:lineRule="exact"/>
              <w:ind w:left="340"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CED81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Gada sadarbības partneris</w:t>
            </w:r>
          </w:p>
          <w:p w14:paraId="3E1028AF" w14:textId="77777777" w:rsidR="00446EAC" w:rsidRPr="00523DF6" w:rsidRDefault="00446EAC" w:rsidP="00446EAC">
            <w:pPr>
              <w:spacing w:line="240" w:lineRule="exact"/>
              <w:ind w:left="340" w:right="3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58B9B" w14:textId="77777777" w:rsidR="00446EAC" w:rsidRPr="00523DF6" w:rsidRDefault="00446EAC" w:rsidP="00446EAC">
            <w:pPr>
              <w:spacing w:line="240" w:lineRule="exact"/>
              <w:ind w:left="340"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</w:rPr>
              <w:t xml:space="preserve">IK „Ziedu </w:t>
            </w:r>
            <w:proofErr w:type="spellStart"/>
            <w:r w:rsidRPr="00523DF6">
              <w:rPr>
                <w:rFonts w:ascii="Times New Roman" w:eastAsia="Times New Roman" w:hAnsi="Times New Roman" w:cs="Times New Roman"/>
              </w:rPr>
              <w:t>Laumiņa”,Velga</w:t>
            </w:r>
            <w:proofErr w:type="spellEnd"/>
            <w:r w:rsidRPr="00523DF6">
              <w:rPr>
                <w:rFonts w:ascii="Times New Roman" w:eastAsia="Times New Roman" w:hAnsi="Times New Roman" w:cs="Times New Roman"/>
              </w:rPr>
              <w:t xml:space="preserve"> Krastiņa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97E78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Balvi</w:t>
            </w:r>
          </w:p>
        </w:tc>
      </w:tr>
      <w:tr w:rsidR="00446EAC" w14:paraId="096C6C88" w14:textId="77777777" w:rsidTr="00833C8D">
        <w:tblPrEx>
          <w:tblLook w:val="0000" w:firstRow="0" w:lastRow="0" w:firstColumn="0" w:lastColumn="0" w:noHBand="0" w:noVBand="0"/>
        </w:tblPrEx>
        <w:trPr>
          <w:gridAfter w:val="1"/>
          <w:wAfter w:w="37" w:type="dxa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BF9E3" w14:textId="44B0AC19" w:rsidR="00446EAC" w:rsidRPr="00523DF6" w:rsidRDefault="00446EAC" w:rsidP="00446EAC">
            <w:pPr>
              <w:pStyle w:val="TableContents"/>
              <w:snapToGrid w:val="0"/>
              <w:spacing w:line="240" w:lineRule="exact"/>
              <w:ind w:left="340" w:right="340"/>
              <w:rPr>
                <w:rFonts w:ascii="Times New Roman" w:hAnsi="Times New Roman" w:cs="Times New Roman"/>
                <w:sz w:val="20"/>
                <w:szCs w:val="20"/>
              </w:rPr>
            </w:pPr>
            <w:r w:rsidRPr="00523D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E5375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  <w:color w:val="000000"/>
                <w:szCs w:val="22"/>
                <w:lang w:eastAsia="lv-LV"/>
              </w:rPr>
              <w:t>Gada mājražotājs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468C0" w14:textId="77777777" w:rsidR="00446EAC" w:rsidRPr="00523DF6" w:rsidRDefault="00446EAC" w:rsidP="00446EAC">
            <w:pPr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eastAsia="Times New Roman" w:hAnsi="Times New Roman" w:cs="Times New Roman"/>
              </w:rPr>
              <w:t>IK ”</w:t>
            </w:r>
            <w:proofErr w:type="spellStart"/>
            <w:r w:rsidRPr="00523DF6">
              <w:rPr>
                <w:rFonts w:ascii="Times New Roman" w:eastAsia="Times New Roman" w:hAnsi="Times New Roman" w:cs="Times New Roman"/>
              </w:rPr>
              <w:t>Kolnasāta</w:t>
            </w:r>
            <w:proofErr w:type="spellEnd"/>
            <w:r w:rsidRPr="00523DF6">
              <w:rPr>
                <w:rFonts w:ascii="Times New Roman" w:eastAsia="Times New Roman" w:hAnsi="Times New Roman" w:cs="Times New Roman"/>
              </w:rPr>
              <w:t xml:space="preserve">”, Dainis Rakstiņš, Ilona </w:t>
            </w:r>
            <w:proofErr w:type="spellStart"/>
            <w:r w:rsidRPr="00523DF6">
              <w:rPr>
                <w:rFonts w:ascii="Times New Roman" w:eastAsia="Times New Roman" w:hAnsi="Times New Roman" w:cs="Times New Roman"/>
              </w:rPr>
              <w:t>Gruševa</w:t>
            </w:r>
            <w:proofErr w:type="spellEnd"/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35EE6" w14:textId="77777777" w:rsidR="00446EAC" w:rsidRPr="00523DF6" w:rsidRDefault="00446EAC" w:rsidP="00446EAC">
            <w:pPr>
              <w:pStyle w:val="TableContents"/>
              <w:spacing w:line="240" w:lineRule="exact"/>
              <w:ind w:right="340"/>
              <w:rPr>
                <w:rFonts w:ascii="Times New Roman" w:hAnsi="Times New Roman" w:cs="Times New Roman"/>
              </w:rPr>
            </w:pPr>
            <w:r w:rsidRPr="00523DF6">
              <w:rPr>
                <w:rFonts w:ascii="Times New Roman" w:hAnsi="Times New Roman" w:cs="Times New Roman"/>
              </w:rPr>
              <w:t>Bērzpils</w:t>
            </w:r>
          </w:p>
        </w:tc>
      </w:tr>
    </w:tbl>
    <w:p w14:paraId="51640420" w14:textId="77777777" w:rsidR="00603B3F" w:rsidRDefault="00603B3F" w:rsidP="00F46871">
      <w:pPr>
        <w:spacing w:line="240" w:lineRule="exact"/>
        <w:ind w:left="340" w:right="340"/>
        <w:rPr>
          <w:rFonts w:hint="eastAsia"/>
        </w:rPr>
      </w:pPr>
    </w:p>
    <w:sectPr w:rsidR="00603B3F" w:rsidSect="00D11E9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DF54" w14:textId="77777777" w:rsidR="00116AF0" w:rsidRDefault="00116AF0" w:rsidP="00DF419A">
      <w:pPr>
        <w:rPr>
          <w:rFonts w:hint="eastAsia"/>
        </w:rPr>
      </w:pPr>
      <w:r>
        <w:separator/>
      </w:r>
    </w:p>
  </w:endnote>
  <w:endnote w:type="continuationSeparator" w:id="0">
    <w:p w14:paraId="35871047" w14:textId="77777777" w:rsidR="00116AF0" w:rsidRDefault="00116AF0" w:rsidP="00DF41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61B2" w14:textId="77777777" w:rsidR="00116AF0" w:rsidRDefault="00116AF0" w:rsidP="00DF419A">
      <w:pPr>
        <w:rPr>
          <w:rFonts w:hint="eastAsia"/>
        </w:rPr>
      </w:pPr>
      <w:r>
        <w:separator/>
      </w:r>
    </w:p>
  </w:footnote>
  <w:footnote w:type="continuationSeparator" w:id="0">
    <w:p w14:paraId="4BAE1FAD" w14:textId="77777777" w:rsidR="00116AF0" w:rsidRDefault="00116AF0" w:rsidP="00DF419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84F4" w14:textId="77777777" w:rsidR="00523DF6" w:rsidRDefault="00523DF6" w:rsidP="00523DF6">
    <w:pPr>
      <w:jc w:val="center"/>
      <w:rPr>
        <w:rFonts w:hint="eastAsia"/>
      </w:rPr>
    </w:pPr>
    <w:r>
      <w:rPr>
        <w:b/>
        <w:bCs/>
      </w:rPr>
      <w:t>Balvu novada gada balva uzņēmējdarbībā</w:t>
    </w:r>
  </w:p>
  <w:p w14:paraId="35D27F13" w14:textId="77777777" w:rsidR="00523DF6" w:rsidRDefault="00523DF6" w:rsidP="00523DF6">
    <w:pPr>
      <w:rPr>
        <w:rFonts w:hint="eastAsia"/>
      </w:rPr>
    </w:pPr>
  </w:p>
  <w:p w14:paraId="045D7451" w14:textId="77777777" w:rsidR="00523DF6" w:rsidRDefault="00523DF6">
    <w:pPr>
      <w:pStyle w:val="Galve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D6502E4"/>
    <w:multiLevelType w:val="multilevel"/>
    <w:tmpl w:val="04260025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1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num w:numId="1" w16cid:durableId="1737774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1237631">
    <w:abstractNumId w:val="0"/>
  </w:num>
  <w:num w:numId="3" w16cid:durableId="1248492486">
    <w:abstractNumId w:val="1"/>
  </w:num>
  <w:num w:numId="4" w16cid:durableId="1134635717">
    <w:abstractNumId w:val="2"/>
  </w:num>
  <w:num w:numId="5" w16cid:durableId="1404529736">
    <w:abstractNumId w:val="3"/>
  </w:num>
  <w:num w:numId="6" w16cid:durableId="369230752">
    <w:abstractNumId w:val="4"/>
  </w:num>
  <w:num w:numId="7" w16cid:durableId="1634751119">
    <w:abstractNumId w:val="5"/>
  </w:num>
  <w:num w:numId="8" w16cid:durableId="1114056122">
    <w:abstractNumId w:val="6"/>
  </w:num>
  <w:num w:numId="9" w16cid:durableId="937912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9A"/>
    <w:rsid w:val="000F2F21"/>
    <w:rsid w:val="001009AA"/>
    <w:rsid w:val="00116AF0"/>
    <w:rsid w:val="00164ED4"/>
    <w:rsid w:val="003E7642"/>
    <w:rsid w:val="004356D2"/>
    <w:rsid w:val="00446EAC"/>
    <w:rsid w:val="00453F33"/>
    <w:rsid w:val="004900DE"/>
    <w:rsid w:val="00490346"/>
    <w:rsid w:val="004A17C7"/>
    <w:rsid w:val="00523DF6"/>
    <w:rsid w:val="00603B3F"/>
    <w:rsid w:val="006861E9"/>
    <w:rsid w:val="00750351"/>
    <w:rsid w:val="00833C8D"/>
    <w:rsid w:val="00853D66"/>
    <w:rsid w:val="008A33C6"/>
    <w:rsid w:val="00B51DEC"/>
    <w:rsid w:val="00C543F7"/>
    <w:rsid w:val="00D11E90"/>
    <w:rsid w:val="00D36865"/>
    <w:rsid w:val="00DF419A"/>
    <w:rsid w:val="00EC0FDE"/>
    <w:rsid w:val="00F4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E354"/>
  <w15:chartTrackingRefBased/>
  <w15:docId w15:val="{156E55A4-D81C-4E4D-BBC3-28B9BCFF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F419A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lv-LV" w:eastAsia="zh-C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F419A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F419A"/>
  </w:style>
  <w:style w:type="paragraph" w:styleId="Kjene">
    <w:name w:val="footer"/>
    <w:basedOn w:val="Parasts"/>
    <w:link w:val="KjeneRakstz"/>
    <w:uiPriority w:val="99"/>
    <w:unhideWhenUsed/>
    <w:rsid w:val="00DF419A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F419A"/>
  </w:style>
  <w:style w:type="paragraph" w:customStyle="1" w:styleId="TableContents">
    <w:name w:val="Table Contents"/>
    <w:basedOn w:val="Parasts"/>
    <w:rsid w:val="00DF419A"/>
    <w:pPr>
      <w:suppressLineNumbers/>
    </w:pPr>
  </w:style>
  <w:style w:type="character" w:styleId="Hipersaite">
    <w:name w:val="Hyperlink"/>
    <w:rsid w:val="00DF419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51DEC"/>
    <w:rPr>
      <w:rFonts w:ascii="Segoe UI" w:hAnsi="Segoe UI"/>
      <w:sz w:val="18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51DEC"/>
    <w:rPr>
      <w:rFonts w:ascii="Segoe UI" w:eastAsia="SimSun" w:hAnsi="Segoe UI" w:cs="Mangal"/>
      <w:kern w:val="2"/>
      <w:sz w:val="18"/>
      <w:szCs w:val="16"/>
      <w:lang w:val="lv-LV" w:eastAsia="zh-CN" w:bidi="hi-IN"/>
    </w:rPr>
  </w:style>
  <w:style w:type="paragraph" w:customStyle="1" w:styleId="Heading11">
    <w:name w:val="Heading 11"/>
    <w:basedOn w:val="Parasts"/>
    <w:rsid w:val="00446EAC"/>
    <w:pPr>
      <w:numPr>
        <w:numId w:val="9"/>
      </w:num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Heading21">
    <w:name w:val="Heading 21"/>
    <w:basedOn w:val="Parasts"/>
    <w:rsid w:val="00446EAC"/>
    <w:pPr>
      <w:numPr>
        <w:ilvl w:val="1"/>
        <w:numId w:val="9"/>
      </w:num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Heading31">
    <w:name w:val="Heading 31"/>
    <w:basedOn w:val="Parasts"/>
    <w:rsid w:val="00446EAC"/>
    <w:pPr>
      <w:numPr>
        <w:ilvl w:val="2"/>
        <w:numId w:val="9"/>
      </w:num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Heading41">
    <w:name w:val="Heading 41"/>
    <w:basedOn w:val="Parasts"/>
    <w:rsid w:val="00446EAC"/>
    <w:pPr>
      <w:numPr>
        <w:ilvl w:val="3"/>
        <w:numId w:val="9"/>
      </w:num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Heading51">
    <w:name w:val="Heading 51"/>
    <w:basedOn w:val="Parasts"/>
    <w:rsid w:val="00446EAC"/>
    <w:pPr>
      <w:numPr>
        <w:ilvl w:val="4"/>
        <w:numId w:val="9"/>
      </w:num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Heading61">
    <w:name w:val="Heading 61"/>
    <w:basedOn w:val="Parasts"/>
    <w:rsid w:val="00446EAC"/>
    <w:pPr>
      <w:numPr>
        <w:ilvl w:val="5"/>
        <w:numId w:val="9"/>
      </w:num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Heading71">
    <w:name w:val="Heading 71"/>
    <w:basedOn w:val="Parasts"/>
    <w:rsid w:val="00446EAC"/>
    <w:pPr>
      <w:numPr>
        <w:ilvl w:val="6"/>
        <w:numId w:val="9"/>
      </w:num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Heading81">
    <w:name w:val="Heading 81"/>
    <w:basedOn w:val="Parasts"/>
    <w:rsid w:val="00446EAC"/>
    <w:pPr>
      <w:numPr>
        <w:ilvl w:val="7"/>
        <w:numId w:val="9"/>
      </w:num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Heading91">
    <w:name w:val="Heading 91"/>
    <w:basedOn w:val="Parasts"/>
    <w:rsid w:val="00446EAC"/>
    <w:pPr>
      <w:numPr>
        <w:ilvl w:val="8"/>
        <w:numId w:val="9"/>
      </w:num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txtspecial">
    <w:name w:val="txt_special"/>
    <w:basedOn w:val="Noklusjumarindkopasfonts"/>
    <w:rsid w:val="00EC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2020-10-29T11:56:00Z</cp:lastPrinted>
  <dcterms:created xsi:type="dcterms:W3CDTF">2023-06-26T12:07:00Z</dcterms:created>
  <dcterms:modified xsi:type="dcterms:W3CDTF">2023-06-26T12:07:00Z</dcterms:modified>
</cp:coreProperties>
</file>